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7C4273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4E4F11">
              <w:rPr>
                <w:b/>
                <w:caps/>
              </w:rPr>
              <w:t>2</w:t>
            </w:r>
            <w:r w:rsidR="00432541">
              <w:rPr>
                <w:b/>
                <w:caps/>
              </w:rPr>
              <w:t>4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002719A6" w:rsidR="00254DF3" w:rsidRPr="00740FCE" w:rsidRDefault="0014407D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17</w:t>
            </w:r>
            <w:r w:rsidR="0031772C" w:rsidRPr="00740FCE">
              <w:rPr>
                <w:bCs/>
              </w:rPr>
              <w:t>.</w:t>
            </w:r>
            <w:r w:rsidR="00930663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226B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1D57FCA4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r w:rsidRPr="00740FCE">
              <w:t>Sweco EST OÜ</w:t>
            </w:r>
            <w:r w:rsidR="007C76C5">
              <w:t xml:space="preserve">, </w:t>
            </w:r>
            <w:r w:rsidR="002A48C2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716769A8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4E4F11">
              <w:rPr>
                <w:rFonts w:ascii="Times New Roman" w:hAnsi="Times New Roman" w:cs="Times New Roman"/>
                <w:lang w:eastAsia="et-EE"/>
              </w:rPr>
              <w:t>2</w:t>
            </w:r>
            <w:r w:rsidR="00432541">
              <w:rPr>
                <w:rFonts w:ascii="Times New Roman" w:hAnsi="Times New Roman" w:cs="Times New Roman"/>
                <w:lang w:eastAsia="et-EE"/>
              </w:rPr>
              <w:t>4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0B80E11F" w14:textId="5B64449C" w:rsidR="005D6700" w:rsidRDefault="00612C28" w:rsidP="007B272C">
      <w:pPr>
        <w:spacing w:before="24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4E4F11">
        <w:rPr>
          <w:rFonts w:ascii="Times New Roman" w:hAnsi="Times New Roman"/>
          <w:szCs w:val="24"/>
        </w:rPr>
        <w:t>2</w:t>
      </w:r>
      <w:r w:rsidR="00432541">
        <w:rPr>
          <w:rFonts w:ascii="Times New Roman" w:hAnsi="Times New Roman"/>
          <w:szCs w:val="24"/>
        </w:rPr>
        <w:t>4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järgnevad </w:t>
      </w:r>
      <w:r w:rsidRPr="00612C28">
        <w:rPr>
          <w:rFonts w:ascii="Times New Roman" w:hAnsi="Times New Roman"/>
          <w:szCs w:val="24"/>
        </w:rPr>
        <w:t>tööd:</w:t>
      </w:r>
    </w:p>
    <w:p w14:paraId="21B0A2AF" w14:textId="4D1765EF" w:rsidR="00D661E2" w:rsidRPr="007B272C" w:rsidRDefault="00C07A94" w:rsidP="007646C3">
      <w:pPr>
        <w:spacing w:before="240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Liiklusohutus auditist tulenevad tööd ja liiklusmärkide ümbertõstmine</w:t>
      </w:r>
    </w:p>
    <w:p w14:paraId="14B11545" w14:textId="2BC11680" w:rsidR="00254DF3" w:rsidRDefault="00254DF3" w:rsidP="008B379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 eurot ilma käibemaksuta</w:t>
      </w:r>
      <w:r w:rsidR="00612C28">
        <w:rPr>
          <w:rFonts w:ascii="Times New Roman" w:hAnsi="Times New Roman"/>
          <w:szCs w:val="24"/>
        </w:rPr>
        <w:t>:</w:t>
      </w:r>
      <w:r w:rsidR="0092489A">
        <w:rPr>
          <w:rFonts w:ascii="Times New Roman" w:hAnsi="Times New Roman"/>
          <w:szCs w:val="24"/>
        </w:rPr>
        <w:t xml:space="preserve"> </w:t>
      </w:r>
      <w:r w:rsidR="00C07A94">
        <w:rPr>
          <w:rFonts w:ascii="Times New Roman" w:hAnsi="Times New Roman"/>
          <w:szCs w:val="24"/>
        </w:rPr>
        <w:t>970,00</w:t>
      </w:r>
      <w:r w:rsidR="00B16B2C">
        <w:rPr>
          <w:rFonts w:ascii="Times New Roman" w:hAnsi="Times New Roman"/>
          <w:szCs w:val="24"/>
        </w:rPr>
        <w:t xml:space="preserve"> eur</w:t>
      </w:r>
    </w:p>
    <w:tbl>
      <w:tblPr>
        <w:tblStyle w:val="TableGrid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B54ABE">
        <w:trPr>
          <w:trHeight w:val="3958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9CF" w14:textId="294CB178" w:rsidR="00A866D4" w:rsidRPr="00B8311F" w:rsidRDefault="00BE24AD" w:rsidP="00B8311F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Juurdetulev</w:t>
            </w:r>
            <w:r w:rsidR="0026190C" w:rsidRPr="00B8311F">
              <w:rPr>
                <w:rFonts w:eastAsia="Times New Roman"/>
                <w:i/>
                <w:lang w:eastAsia="en-US"/>
              </w:rPr>
              <w:t xml:space="preserve"> </w:t>
            </w:r>
            <w:r w:rsidR="00A25EFE" w:rsidRPr="00B8311F">
              <w:rPr>
                <w:rFonts w:eastAsia="Times New Roman"/>
                <w:i/>
                <w:lang w:eastAsia="en-US"/>
              </w:rPr>
              <w:t>töö</w:t>
            </w:r>
          </w:p>
          <w:tbl>
            <w:tblPr>
              <w:tblStyle w:val="TableGrid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352"/>
              <w:gridCol w:w="1134"/>
              <w:gridCol w:w="992"/>
              <w:gridCol w:w="1134"/>
              <w:gridCol w:w="1279"/>
            </w:tblGrid>
            <w:tr w:rsidR="00A25EFE" w:rsidRPr="00B8311F" w14:paraId="0265535D" w14:textId="77777777" w:rsidTr="000567A5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D9B7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9F7BB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187E4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71032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503E3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Ühikhind, eur 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2FE5E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Maksumus, eur </w:t>
                  </w:r>
                </w:p>
              </w:tc>
            </w:tr>
            <w:tr w:rsidR="00A25EFE" w:rsidRPr="00B8311F" w14:paraId="565610B6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98E995" w14:textId="66DF660E" w:rsidR="008B3799" w:rsidRPr="00B8311F" w:rsidRDefault="008B379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</w:p>
                <w:p w14:paraId="043BC9F7" w14:textId="369D9B1C" w:rsidR="00A25EFE" w:rsidRPr="00B8311F" w:rsidRDefault="00A25EFE" w:rsidP="009B1774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lang w:eastAsia="en-US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4E7EE9FB" w:rsidR="00495ADA" w:rsidRPr="00B8311F" w:rsidRDefault="00B73505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73505">
                    <w:rPr>
                      <w:rFonts w:eastAsia="Times New Roman"/>
                      <w:i/>
                      <w:lang w:eastAsia="en-US"/>
                    </w:rPr>
                    <w:t>Liiklusmärgi ümberpaigaldamine koos postiga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FD41E9" w14:textId="185FAEA5" w:rsidR="00A25EFE" w:rsidRPr="00B8311F" w:rsidRDefault="007450F8" w:rsidP="001D6217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29BB9D80" w:rsidR="00A25EFE" w:rsidRPr="00B8311F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50824FE7" w:rsidR="00A25EFE" w:rsidRPr="00B8311F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47,0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04B5DB1" w14:textId="02676B3E" w:rsidR="00A25EFE" w:rsidRPr="00B8311F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235,00</w:t>
                  </w:r>
                </w:p>
              </w:tc>
            </w:tr>
            <w:tr w:rsidR="00BE24AD" w:rsidRPr="00B8311F" w14:paraId="36ED4BA7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73886D" w14:textId="77777777" w:rsidR="00BE24AD" w:rsidRPr="00B8311F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345BC28" w14:textId="00909471" w:rsidR="00BE24AD" w:rsidRPr="00100A6D" w:rsidRDefault="00DB3470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DB3470">
                    <w:rPr>
                      <w:rFonts w:eastAsia="Times New Roman"/>
                      <w:i/>
                    </w:rPr>
                    <w:t>Liiklusmärgi posti paigaldus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F8ACEEB" w14:textId="4799DE8E" w:rsidR="00DB273B" w:rsidRPr="00DB273B" w:rsidRDefault="007450F8" w:rsidP="00DB273B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  <w:p w14:paraId="254FF611" w14:textId="79079ED0" w:rsidR="00BE24AD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79FB21D" w14:textId="34647B23" w:rsidR="00BE24AD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480B50A" w14:textId="09236A7C" w:rsidR="00BE24AD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75,0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8AE0472" w14:textId="5FA0B90F" w:rsidR="00BE24AD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150,00</w:t>
                  </w:r>
                </w:p>
              </w:tc>
            </w:tr>
            <w:tr w:rsidR="00BE24AD" w:rsidRPr="00B8311F" w14:paraId="0E9209CA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4379E8" w14:textId="77777777" w:rsidR="00BE24AD" w:rsidRPr="00B8311F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9A88FC0" w14:textId="53A14E2C" w:rsidR="00BE24AD" w:rsidRPr="00100A6D" w:rsidRDefault="00835B0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835B0E">
                    <w:rPr>
                      <w:rFonts w:eastAsia="Times New Roman"/>
                      <w:i/>
                    </w:rPr>
                    <w:t>Liiklusmärgi ümberpaigaldus postilt postile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9F83C0" w14:textId="757FD6FA" w:rsidR="00BE24AD" w:rsidRDefault="007450F8" w:rsidP="001D6217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8E5622" w14:textId="44673985" w:rsidR="00BE24AD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8B3A15" w14:textId="43AACCF0" w:rsidR="00BE24AD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740087B" w14:textId="7BC16523" w:rsidR="00BE24AD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120,00</w:t>
                  </w:r>
                </w:p>
              </w:tc>
            </w:tr>
            <w:tr w:rsidR="00364719" w:rsidRPr="00B8311F" w14:paraId="53AD1CD2" w14:textId="77777777" w:rsidTr="000242C9">
              <w:trPr>
                <w:trHeight w:val="664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0F35FC0" w14:textId="6DE77BAD" w:rsidR="00364719" w:rsidRPr="00835B0E" w:rsidRDefault="00835B0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835B0E">
                    <w:rPr>
                      <w:rFonts w:eastAsia="Times New Roman"/>
                      <w:i/>
                    </w:rPr>
                    <w:t>Liiklusohutusauditist tulenevad tööd</w:t>
                  </w:r>
                </w:p>
              </w:tc>
            </w:tr>
            <w:tr w:rsidR="001C068E" w:rsidRPr="00B8311F" w14:paraId="1847E4D6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EE5E9EB" w14:textId="77777777" w:rsidR="001C068E" w:rsidRPr="00B8311F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54BA654" w14:textId="7B059D6B" w:rsidR="001C068E" w:rsidRPr="00100A6D" w:rsidRDefault="001A348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1A3489">
                    <w:rPr>
                      <w:rFonts w:eastAsia="Times New Roman"/>
                      <w:i/>
                    </w:rPr>
                    <w:t>Tähispostid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238A2B4" w14:textId="74878F71" w:rsidR="001C068E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1C6CA74" w14:textId="0F96D48B" w:rsidR="001C068E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2518FAB" w14:textId="5331383D" w:rsidR="001C068E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15,0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E01708E" w14:textId="218D3B6B" w:rsidR="001C068E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75,00</w:t>
                  </w:r>
                </w:p>
              </w:tc>
            </w:tr>
            <w:tr w:rsidR="00364719" w:rsidRPr="00B8311F" w14:paraId="292996FA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8D8FB4B" w14:textId="77777777" w:rsidR="00364719" w:rsidRPr="00B8311F" w:rsidRDefault="0036471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72D3CCB" w14:textId="4BFFCDF3" w:rsidR="00364719" w:rsidRPr="00100A6D" w:rsidRDefault="002A7C13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2A7C13">
                    <w:rPr>
                      <w:rFonts w:eastAsia="Times New Roman"/>
                      <w:i/>
                    </w:rPr>
                    <w:t>Bussipeatuse märkide ümbertõstmine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D821BB4" w14:textId="55BC4A93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36D87B4" w14:textId="3385DDEB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BFBF0E3" w14:textId="108225AE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54,0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B550EE8" w14:textId="3C584FBB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108,00</w:t>
                  </w:r>
                </w:p>
              </w:tc>
            </w:tr>
            <w:tr w:rsidR="00364719" w:rsidRPr="00B8311F" w14:paraId="1497DDE9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A0FFBD3" w14:textId="77777777" w:rsidR="00364719" w:rsidRPr="00B8311F" w:rsidRDefault="0036471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23C8D0C" w14:textId="342CC74F" w:rsidR="00364719" w:rsidRPr="00100A6D" w:rsidRDefault="00BA66F0" w:rsidP="00D15A86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BA66F0">
                    <w:rPr>
                      <w:rFonts w:eastAsia="Times New Roman"/>
                      <w:i/>
                    </w:rPr>
                    <w:t>Markeering 944 PK 1228+25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7FBB79A" w14:textId="0E95A9CE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EBF4D8C" w14:textId="1E9FF032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0ED7B3" w14:textId="180CA9BD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114,0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075DC7A" w14:textId="5CA0605E" w:rsidR="00364719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114,00</w:t>
                  </w:r>
                </w:p>
              </w:tc>
            </w:tr>
            <w:tr w:rsidR="001C068E" w:rsidRPr="00B8311F" w14:paraId="3C0FAF5C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3FA71BE" w14:textId="77777777" w:rsidR="001C068E" w:rsidRPr="00B8311F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9EA4976" w14:textId="230AA5EA" w:rsidR="001C068E" w:rsidRPr="00100A6D" w:rsidRDefault="00E40A9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E40A9C">
                    <w:rPr>
                      <w:rFonts w:eastAsia="Times New Roman"/>
                      <w:i/>
                    </w:rPr>
                    <w:t>2xLM ja 1xLM posti eemaldus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C10F99F" w14:textId="35F2FB0E" w:rsidR="001C068E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2454D16" w14:textId="45961902" w:rsidR="001C068E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7AB1671" w14:textId="0D5C8FE8" w:rsidR="001C068E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35,0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988B188" w14:textId="3B7F4FFE" w:rsidR="001C068E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35,00</w:t>
                  </w:r>
                </w:p>
              </w:tc>
            </w:tr>
            <w:tr w:rsidR="001C068E" w:rsidRPr="00B8311F" w14:paraId="07A55135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6B8656F" w14:textId="77777777" w:rsidR="001C068E" w:rsidRPr="00B8311F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182E82" w14:textId="390F39A1" w:rsidR="001C068E" w:rsidRPr="00100A6D" w:rsidRDefault="00A42C73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A42C73">
                    <w:rPr>
                      <w:rFonts w:eastAsia="Times New Roman"/>
                      <w:i/>
                    </w:rPr>
                    <w:t>1x LM post + 1x LM ümberpaigaldus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9BD3399" w14:textId="2F3582FC" w:rsidR="001C068E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A7176E3" w14:textId="32EEDAFC" w:rsidR="001C068E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DEA9113" w14:textId="72035D3B" w:rsidR="001C068E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89,0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ACC38A0" w14:textId="72F03F3D" w:rsidR="001C068E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89,00</w:t>
                  </w:r>
                </w:p>
              </w:tc>
            </w:tr>
            <w:tr w:rsidR="00A42C73" w:rsidRPr="00B8311F" w14:paraId="14BB0B03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CE2DC51" w14:textId="77777777" w:rsidR="00A42C73" w:rsidRPr="00B8311F" w:rsidRDefault="00A42C73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62AD869" w14:textId="6072C0E5" w:rsidR="00A42C73" w:rsidRPr="00A42C73" w:rsidRDefault="007450F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7450F8">
                    <w:rPr>
                      <w:rFonts w:eastAsia="Times New Roman"/>
                      <w:i/>
                    </w:rPr>
                    <w:t>LM ümberpaigaldamine (sisaldab masinmärgistust ning käsimärgistust)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CE47A" w14:textId="15288F6F" w:rsidR="00A42C73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D95D5DD" w14:textId="5013595C" w:rsidR="00A42C73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83A6C4E" w14:textId="335725AF" w:rsidR="00A42C73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44,0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459D130" w14:textId="5E18381D" w:rsidR="00A42C73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44,00</w:t>
                  </w:r>
                </w:p>
              </w:tc>
            </w:tr>
            <w:tr w:rsidR="009D1DD5" w:rsidRPr="00B8311F" w14:paraId="289C393A" w14:textId="77777777" w:rsidTr="002A48C2">
              <w:trPr>
                <w:trHeight w:val="259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5BCCD00" w14:textId="5A087E14" w:rsidR="009D1DD5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Kokku lisanduv töö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112A9A" w14:textId="25BB99FD" w:rsidR="009D1DD5" w:rsidRPr="00B8311F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970,00</w:t>
                  </w:r>
                </w:p>
              </w:tc>
            </w:tr>
            <w:tr w:rsidR="00BF47B2" w:rsidRPr="00B8311F" w14:paraId="401638BB" w14:textId="77777777" w:rsidTr="002A48C2">
              <w:trPr>
                <w:trHeight w:val="475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C460BA" w14:textId="55133B0D" w:rsidR="00BF47B2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Kokku muudatus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7BFB1D5" w14:textId="7441FE3E" w:rsidR="00BF47B2" w:rsidRPr="00B8311F" w:rsidRDefault="0079098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970,00</w:t>
                  </w:r>
                </w:p>
              </w:tc>
            </w:tr>
          </w:tbl>
          <w:p w14:paraId="14C9AC14" w14:textId="5275F4DF" w:rsidR="009678BF" w:rsidRPr="009678BF" w:rsidRDefault="009678BF" w:rsidP="009678B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19AAF9EA" w14:textId="41B1170B" w:rsidR="004D6E27" w:rsidRDefault="004D6E27" w:rsidP="00B54ABE">
      <w:pPr>
        <w:spacing w:before="12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lastRenderedPageBreak/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>Juhis nr</w:t>
      </w:r>
      <w:r w:rsidR="00BF47B2">
        <w:rPr>
          <w:rFonts w:ascii="Times New Roman" w:hAnsi="Times New Roman"/>
          <w:bCs/>
          <w:szCs w:val="24"/>
        </w:rPr>
        <w:t xml:space="preserve"> </w:t>
      </w:r>
      <w:r w:rsidR="0022449F">
        <w:rPr>
          <w:rFonts w:ascii="Times New Roman" w:hAnsi="Times New Roman"/>
          <w:bCs/>
          <w:szCs w:val="24"/>
        </w:rPr>
        <w:t>2</w:t>
      </w:r>
      <w:r w:rsidR="0079098D">
        <w:rPr>
          <w:rFonts w:ascii="Times New Roman" w:hAnsi="Times New Roman"/>
          <w:bCs/>
          <w:szCs w:val="24"/>
        </w:rPr>
        <w:t>4</w:t>
      </w:r>
    </w:p>
    <w:p w14:paraId="4C3E7ABC" w14:textId="1B68FC16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2A48C2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87D6" w14:textId="77777777" w:rsidR="00F22791" w:rsidRDefault="00F22791" w:rsidP="00852E81">
      <w:pPr>
        <w:spacing w:after="0" w:line="240" w:lineRule="auto"/>
      </w:pPr>
      <w:r>
        <w:separator/>
      </w:r>
    </w:p>
  </w:endnote>
  <w:endnote w:type="continuationSeparator" w:id="0">
    <w:p w14:paraId="050849F1" w14:textId="77777777" w:rsidR="00F22791" w:rsidRDefault="00F22791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0F1E" w14:textId="77777777" w:rsidR="00F22791" w:rsidRDefault="00F22791" w:rsidP="00852E81">
      <w:pPr>
        <w:spacing w:after="0" w:line="240" w:lineRule="auto"/>
      </w:pPr>
      <w:r>
        <w:separator/>
      </w:r>
    </w:p>
  </w:footnote>
  <w:footnote w:type="continuationSeparator" w:id="0">
    <w:p w14:paraId="12239BC7" w14:textId="77777777" w:rsidR="00F22791" w:rsidRDefault="00F22791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2F2231" w:rsidRDefault="002F2231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2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4"/>
  </w:num>
  <w:num w:numId="2" w16cid:durableId="556819779">
    <w:abstractNumId w:val="41"/>
  </w:num>
  <w:num w:numId="3" w16cid:durableId="1007752313">
    <w:abstractNumId w:val="42"/>
  </w:num>
  <w:num w:numId="4" w16cid:durableId="400443729">
    <w:abstractNumId w:val="45"/>
  </w:num>
  <w:num w:numId="5" w16cid:durableId="1683894161">
    <w:abstractNumId w:val="40"/>
  </w:num>
  <w:num w:numId="6" w16cid:durableId="1798792211">
    <w:abstractNumId w:val="43"/>
  </w:num>
  <w:num w:numId="7" w16cid:durableId="1358385168">
    <w:abstractNumId w:val="0"/>
  </w:num>
  <w:num w:numId="8" w16cid:durableId="1303652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DC2"/>
    <w:rsid w:val="00001EB3"/>
    <w:rsid w:val="00002CEB"/>
    <w:rsid w:val="0000361F"/>
    <w:rsid w:val="00006054"/>
    <w:rsid w:val="000062D0"/>
    <w:rsid w:val="000063DE"/>
    <w:rsid w:val="00011159"/>
    <w:rsid w:val="0001358A"/>
    <w:rsid w:val="00013CD8"/>
    <w:rsid w:val="000141E7"/>
    <w:rsid w:val="00015C51"/>
    <w:rsid w:val="00017704"/>
    <w:rsid w:val="00025D20"/>
    <w:rsid w:val="000264DB"/>
    <w:rsid w:val="000266F8"/>
    <w:rsid w:val="0002747E"/>
    <w:rsid w:val="00030EC5"/>
    <w:rsid w:val="000310F9"/>
    <w:rsid w:val="00034049"/>
    <w:rsid w:val="0003547D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567A5"/>
    <w:rsid w:val="00060395"/>
    <w:rsid w:val="00061B6B"/>
    <w:rsid w:val="00062912"/>
    <w:rsid w:val="00063EB9"/>
    <w:rsid w:val="00065AE6"/>
    <w:rsid w:val="00066049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3A9D"/>
    <w:rsid w:val="00093D21"/>
    <w:rsid w:val="00095B6A"/>
    <w:rsid w:val="00096995"/>
    <w:rsid w:val="000A0FE4"/>
    <w:rsid w:val="000A1AFA"/>
    <w:rsid w:val="000A36D9"/>
    <w:rsid w:val="000B0386"/>
    <w:rsid w:val="000B2FD7"/>
    <w:rsid w:val="000B78FA"/>
    <w:rsid w:val="000C0A7C"/>
    <w:rsid w:val="000C377F"/>
    <w:rsid w:val="000C4DA5"/>
    <w:rsid w:val="000C5257"/>
    <w:rsid w:val="000C5871"/>
    <w:rsid w:val="000D0684"/>
    <w:rsid w:val="000D1186"/>
    <w:rsid w:val="000D18B4"/>
    <w:rsid w:val="000D1CB6"/>
    <w:rsid w:val="000D1DF2"/>
    <w:rsid w:val="000D3282"/>
    <w:rsid w:val="000D58E8"/>
    <w:rsid w:val="000D7F5C"/>
    <w:rsid w:val="000E0318"/>
    <w:rsid w:val="000E0649"/>
    <w:rsid w:val="000E356C"/>
    <w:rsid w:val="000E4153"/>
    <w:rsid w:val="000E4A4E"/>
    <w:rsid w:val="000E6812"/>
    <w:rsid w:val="000F0AC6"/>
    <w:rsid w:val="000F557C"/>
    <w:rsid w:val="000F5E2A"/>
    <w:rsid w:val="000F5F90"/>
    <w:rsid w:val="000F66FD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038"/>
    <w:rsid w:val="001356EA"/>
    <w:rsid w:val="00137B81"/>
    <w:rsid w:val="00140BD8"/>
    <w:rsid w:val="00140D62"/>
    <w:rsid w:val="001429BD"/>
    <w:rsid w:val="00142D2C"/>
    <w:rsid w:val="001435CE"/>
    <w:rsid w:val="0014407D"/>
    <w:rsid w:val="001455C2"/>
    <w:rsid w:val="00150E2D"/>
    <w:rsid w:val="001514B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3615"/>
    <w:rsid w:val="00194FEC"/>
    <w:rsid w:val="0019648B"/>
    <w:rsid w:val="00196890"/>
    <w:rsid w:val="00197DF7"/>
    <w:rsid w:val="001A0961"/>
    <w:rsid w:val="001A19EA"/>
    <w:rsid w:val="001A21EC"/>
    <w:rsid w:val="001A226A"/>
    <w:rsid w:val="001A3489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068E"/>
    <w:rsid w:val="001C1720"/>
    <w:rsid w:val="001C2607"/>
    <w:rsid w:val="001C40F4"/>
    <w:rsid w:val="001C572A"/>
    <w:rsid w:val="001C7D52"/>
    <w:rsid w:val="001D02AD"/>
    <w:rsid w:val="001D11F0"/>
    <w:rsid w:val="001D120E"/>
    <w:rsid w:val="001D3BBE"/>
    <w:rsid w:val="001D3CC6"/>
    <w:rsid w:val="001D617C"/>
    <w:rsid w:val="001D6217"/>
    <w:rsid w:val="001D6F9B"/>
    <w:rsid w:val="001D710F"/>
    <w:rsid w:val="001D7A67"/>
    <w:rsid w:val="001E0496"/>
    <w:rsid w:val="001E0FFD"/>
    <w:rsid w:val="001E1429"/>
    <w:rsid w:val="001E2DD6"/>
    <w:rsid w:val="001E43E2"/>
    <w:rsid w:val="001E5013"/>
    <w:rsid w:val="001E566B"/>
    <w:rsid w:val="001E58BF"/>
    <w:rsid w:val="001E7FEA"/>
    <w:rsid w:val="001F029A"/>
    <w:rsid w:val="001F0E5B"/>
    <w:rsid w:val="001F302A"/>
    <w:rsid w:val="001F30CA"/>
    <w:rsid w:val="001F52DF"/>
    <w:rsid w:val="001F6601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18C4"/>
    <w:rsid w:val="00222504"/>
    <w:rsid w:val="0022263B"/>
    <w:rsid w:val="0022266B"/>
    <w:rsid w:val="0022267D"/>
    <w:rsid w:val="00223FB7"/>
    <w:rsid w:val="0022449F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1CFA"/>
    <w:rsid w:val="00254DF3"/>
    <w:rsid w:val="00256554"/>
    <w:rsid w:val="002573E7"/>
    <w:rsid w:val="00260F38"/>
    <w:rsid w:val="0026190C"/>
    <w:rsid w:val="002623E2"/>
    <w:rsid w:val="0026365F"/>
    <w:rsid w:val="00270655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0B15"/>
    <w:rsid w:val="002A3F04"/>
    <w:rsid w:val="002A48C2"/>
    <w:rsid w:val="002A76CA"/>
    <w:rsid w:val="002A7C13"/>
    <w:rsid w:val="002B0085"/>
    <w:rsid w:val="002B2313"/>
    <w:rsid w:val="002B2B1A"/>
    <w:rsid w:val="002B2E79"/>
    <w:rsid w:val="002B304D"/>
    <w:rsid w:val="002B322F"/>
    <w:rsid w:val="002B33F5"/>
    <w:rsid w:val="002B755F"/>
    <w:rsid w:val="002C01EF"/>
    <w:rsid w:val="002C0E2E"/>
    <w:rsid w:val="002C1C9F"/>
    <w:rsid w:val="002C1E77"/>
    <w:rsid w:val="002C31DB"/>
    <w:rsid w:val="002C3E9C"/>
    <w:rsid w:val="002C5811"/>
    <w:rsid w:val="002C5C68"/>
    <w:rsid w:val="002C6539"/>
    <w:rsid w:val="002C7EDF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AC6"/>
    <w:rsid w:val="00307BBF"/>
    <w:rsid w:val="00307D96"/>
    <w:rsid w:val="003109C1"/>
    <w:rsid w:val="00313C3C"/>
    <w:rsid w:val="003154F4"/>
    <w:rsid w:val="003156A1"/>
    <w:rsid w:val="003162C7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0D2A"/>
    <w:rsid w:val="003411AE"/>
    <w:rsid w:val="00341F9D"/>
    <w:rsid w:val="0034516E"/>
    <w:rsid w:val="003451C6"/>
    <w:rsid w:val="0034524F"/>
    <w:rsid w:val="00347F07"/>
    <w:rsid w:val="003500D3"/>
    <w:rsid w:val="0035217F"/>
    <w:rsid w:val="0035257A"/>
    <w:rsid w:val="00352FE8"/>
    <w:rsid w:val="00354503"/>
    <w:rsid w:val="003551D2"/>
    <w:rsid w:val="00356A18"/>
    <w:rsid w:val="0036077E"/>
    <w:rsid w:val="003638B7"/>
    <w:rsid w:val="00364719"/>
    <w:rsid w:val="00364A39"/>
    <w:rsid w:val="00364EB9"/>
    <w:rsid w:val="003707DA"/>
    <w:rsid w:val="00375F34"/>
    <w:rsid w:val="0037682C"/>
    <w:rsid w:val="00376A5D"/>
    <w:rsid w:val="00377217"/>
    <w:rsid w:val="00377F66"/>
    <w:rsid w:val="00380443"/>
    <w:rsid w:val="0038068E"/>
    <w:rsid w:val="003818E1"/>
    <w:rsid w:val="003848BC"/>
    <w:rsid w:val="00387AEB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7728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55BA"/>
    <w:rsid w:val="00416E37"/>
    <w:rsid w:val="004176ED"/>
    <w:rsid w:val="00420A86"/>
    <w:rsid w:val="00421645"/>
    <w:rsid w:val="00423CFF"/>
    <w:rsid w:val="00424E41"/>
    <w:rsid w:val="004265F5"/>
    <w:rsid w:val="0042783F"/>
    <w:rsid w:val="0043083A"/>
    <w:rsid w:val="00432541"/>
    <w:rsid w:val="00432C8D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70C"/>
    <w:rsid w:val="00455993"/>
    <w:rsid w:val="0046493E"/>
    <w:rsid w:val="004651E8"/>
    <w:rsid w:val="00470F7E"/>
    <w:rsid w:val="00472F22"/>
    <w:rsid w:val="00473338"/>
    <w:rsid w:val="0047709F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B797D"/>
    <w:rsid w:val="004C006A"/>
    <w:rsid w:val="004C0E7D"/>
    <w:rsid w:val="004C1421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34B"/>
    <w:rsid w:val="004E38C8"/>
    <w:rsid w:val="004E3BEC"/>
    <w:rsid w:val="004E4F11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3FE9"/>
    <w:rsid w:val="00506BDD"/>
    <w:rsid w:val="005076BB"/>
    <w:rsid w:val="00510A40"/>
    <w:rsid w:val="0051332F"/>
    <w:rsid w:val="0051384F"/>
    <w:rsid w:val="005144E6"/>
    <w:rsid w:val="0052477B"/>
    <w:rsid w:val="00525546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3BD"/>
    <w:rsid w:val="0054596D"/>
    <w:rsid w:val="0054623F"/>
    <w:rsid w:val="005468C8"/>
    <w:rsid w:val="005504E7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105D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3EE0"/>
    <w:rsid w:val="0059505F"/>
    <w:rsid w:val="005967AB"/>
    <w:rsid w:val="0059720C"/>
    <w:rsid w:val="005A5D7A"/>
    <w:rsid w:val="005A6B1E"/>
    <w:rsid w:val="005B3E14"/>
    <w:rsid w:val="005B52AD"/>
    <w:rsid w:val="005B6735"/>
    <w:rsid w:val="005B6EED"/>
    <w:rsid w:val="005C630E"/>
    <w:rsid w:val="005C6987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2D71"/>
    <w:rsid w:val="005F2F34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26FB1"/>
    <w:rsid w:val="00630690"/>
    <w:rsid w:val="00630A3D"/>
    <w:rsid w:val="00630ECE"/>
    <w:rsid w:val="00630F1C"/>
    <w:rsid w:val="006311CF"/>
    <w:rsid w:val="0063527F"/>
    <w:rsid w:val="0063745D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1784"/>
    <w:rsid w:val="006B259C"/>
    <w:rsid w:val="006B47B6"/>
    <w:rsid w:val="006B4CB3"/>
    <w:rsid w:val="006B62C0"/>
    <w:rsid w:val="006B69F6"/>
    <w:rsid w:val="006C1A8E"/>
    <w:rsid w:val="006C407F"/>
    <w:rsid w:val="006C659F"/>
    <w:rsid w:val="006C6B47"/>
    <w:rsid w:val="006C73EA"/>
    <w:rsid w:val="006D5BC0"/>
    <w:rsid w:val="006D6565"/>
    <w:rsid w:val="006D78D0"/>
    <w:rsid w:val="006E1109"/>
    <w:rsid w:val="006E18CB"/>
    <w:rsid w:val="006E350B"/>
    <w:rsid w:val="006E4F9A"/>
    <w:rsid w:val="006E52C1"/>
    <w:rsid w:val="006E5B71"/>
    <w:rsid w:val="006E6072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1777C"/>
    <w:rsid w:val="00720AD9"/>
    <w:rsid w:val="00720FBB"/>
    <w:rsid w:val="00722A22"/>
    <w:rsid w:val="00722C3C"/>
    <w:rsid w:val="00723AAB"/>
    <w:rsid w:val="00726971"/>
    <w:rsid w:val="00730536"/>
    <w:rsid w:val="00731224"/>
    <w:rsid w:val="00732411"/>
    <w:rsid w:val="00733719"/>
    <w:rsid w:val="00733890"/>
    <w:rsid w:val="00740878"/>
    <w:rsid w:val="00740FCE"/>
    <w:rsid w:val="00744516"/>
    <w:rsid w:val="00744EE1"/>
    <w:rsid w:val="007450F8"/>
    <w:rsid w:val="007457DB"/>
    <w:rsid w:val="00750352"/>
    <w:rsid w:val="00750BBA"/>
    <w:rsid w:val="00752EDC"/>
    <w:rsid w:val="007569F7"/>
    <w:rsid w:val="00757FF2"/>
    <w:rsid w:val="00760E35"/>
    <w:rsid w:val="00761983"/>
    <w:rsid w:val="00761B7C"/>
    <w:rsid w:val="007646C3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3B28"/>
    <w:rsid w:val="007845E4"/>
    <w:rsid w:val="00785819"/>
    <w:rsid w:val="00787BDD"/>
    <w:rsid w:val="0079098D"/>
    <w:rsid w:val="00790FCB"/>
    <w:rsid w:val="007920CF"/>
    <w:rsid w:val="00792B73"/>
    <w:rsid w:val="00794381"/>
    <w:rsid w:val="007947D9"/>
    <w:rsid w:val="0079571C"/>
    <w:rsid w:val="00797AD3"/>
    <w:rsid w:val="007A01E5"/>
    <w:rsid w:val="007A13F9"/>
    <w:rsid w:val="007A15FB"/>
    <w:rsid w:val="007A1B81"/>
    <w:rsid w:val="007A3F06"/>
    <w:rsid w:val="007A41AA"/>
    <w:rsid w:val="007A4DB6"/>
    <w:rsid w:val="007A5B91"/>
    <w:rsid w:val="007A7D51"/>
    <w:rsid w:val="007B2322"/>
    <w:rsid w:val="007B272C"/>
    <w:rsid w:val="007B4408"/>
    <w:rsid w:val="007B4CE9"/>
    <w:rsid w:val="007B5BF5"/>
    <w:rsid w:val="007B6342"/>
    <w:rsid w:val="007B6701"/>
    <w:rsid w:val="007B7090"/>
    <w:rsid w:val="007C2C5A"/>
    <w:rsid w:val="007C2E6C"/>
    <w:rsid w:val="007C5877"/>
    <w:rsid w:val="007C6360"/>
    <w:rsid w:val="007C76C5"/>
    <w:rsid w:val="007D011B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171E5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35B0E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3289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9059D"/>
    <w:rsid w:val="00890BAD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2C3C"/>
    <w:rsid w:val="008B3317"/>
    <w:rsid w:val="008B3799"/>
    <w:rsid w:val="008B4D19"/>
    <w:rsid w:val="008B5952"/>
    <w:rsid w:val="008B6EC4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0A7B"/>
    <w:rsid w:val="008D3BE6"/>
    <w:rsid w:val="008D41F3"/>
    <w:rsid w:val="008D5BEC"/>
    <w:rsid w:val="008D606D"/>
    <w:rsid w:val="008E16E2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01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42F9"/>
    <w:rsid w:val="0092489A"/>
    <w:rsid w:val="009253AC"/>
    <w:rsid w:val="00927102"/>
    <w:rsid w:val="009304EA"/>
    <w:rsid w:val="00930663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50160"/>
    <w:rsid w:val="00951C0A"/>
    <w:rsid w:val="00955336"/>
    <w:rsid w:val="00957366"/>
    <w:rsid w:val="009605CE"/>
    <w:rsid w:val="0096283F"/>
    <w:rsid w:val="009634AE"/>
    <w:rsid w:val="009634D5"/>
    <w:rsid w:val="0096455D"/>
    <w:rsid w:val="009645D9"/>
    <w:rsid w:val="00965834"/>
    <w:rsid w:val="00965B8D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3330"/>
    <w:rsid w:val="00995E30"/>
    <w:rsid w:val="009A3680"/>
    <w:rsid w:val="009A54D8"/>
    <w:rsid w:val="009A63B1"/>
    <w:rsid w:val="009B0A7A"/>
    <w:rsid w:val="009B0ED8"/>
    <w:rsid w:val="009B1774"/>
    <w:rsid w:val="009B319E"/>
    <w:rsid w:val="009B3743"/>
    <w:rsid w:val="009B4333"/>
    <w:rsid w:val="009B5FB5"/>
    <w:rsid w:val="009B7FB9"/>
    <w:rsid w:val="009C0B3B"/>
    <w:rsid w:val="009C2887"/>
    <w:rsid w:val="009C5F32"/>
    <w:rsid w:val="009D1DD5"/>
    <w:rsid w:val="009D22EC"/>
    <w:rsid w:val="009D27DD"/>
    <w:rsid w:val="009D2B10"/>
    <w:rsid w:val="009D3F3C"/>
    <w:rsid w:val="009D6915"/>
    <w:rsid w:val="009E03B5"/>
    <w:rsid w:val="009E3550"/>
    <w:rsid w:val="009E645D"/>
    <w:rsid w:val="009F09E9"/>
    <w:rsid w:val="009F297A"/>
    <w:rsid w:val="009F3A90"/>
    <w:rsid w:val="009F507C"/>
    <w:rsid w:val="009F5263"/>
    <w:rsid w:val="00A00C16"/>
    <w:rsid w:val="00A00EAC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3D02"/>
    <w:rsid w:val="00A34BA6"/>
    <w:rsid w:val="00A36C25"/>
    <w:rsid w:val="00A40934"/>
    <w:rsid w:val="00A410E3"/>
    <w:rsid w:val="00A413D1"/>
    <w:rsid w:val="00A420C3"/>
    <w:rsid w:val="00A42251"/>
    <w:rsid w:val="00A42C73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18E"/>
    <w:rsid w:val="00A649DF"/>
    <w:rsid w:val="00A65EE1"/>
    <w:rsid w:val="00A67018"/>
    <w:rsid w:val="00A709BA"/>
    <w:rsid w:val="00A763E0"/>
    <w:rsid w:val="00A80373"/>
    <w:rsid w:val="00A81433"/>
    <w:rsid w:val="00A8199D"/>
    <w:rsid w:val="00A81B79"/>
    <w:rsid w:val="00A81D0D"/>
    <w:rsid w:val="00A82EF7"/>
    <w:rsid w:val="00A84022"/>
    <w:rsid w:val="00A8563A"/>
    <w:rsid w:val="00A866D4"/>
    <w:rsid w:val="00A86999"/>
    <w:rsid w:val="00A911E5"/>
    <w:rsid w:val="00A92768"/>
    <w:rsid w:val="00A92B13"/>
    <w:rsid w:val="00A9416A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4E5"/>
    <w:rsid w:val="00AB68D1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3EE6"/>
    <w:rsid w:val="00B042D8"/>
    <w:rsid w:val="00B04FF2"/>
    <w:rsid w:val="00B05018"/>
    <w:rsid w:val="00B0680F"/>
    <w:rsid w:val="00B12921"/>
    <w:rsid w:val="00B145E1"/>
    <w:rsid w:val="00B16095"/>
    <w:rsid w:val="00B16B2C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36889"/>
    <w:rsid w:val="00B40964"/>
    <w:rsid w:val="00B4478B"/>
    <w:rsid w:val="00B44B9C"/>
    <w:rsid w:val="00B4561C"/>
    <w:rsid w:val="00B45944"/>
    <w:rsid w:val="00B4639C"/>
    <w:rsid w:val="00B47BAA"/>
    <w:rsid w:val="00B5023A"/>
    <w:rsid w:val="00B543C2"/>
    <w:rsid w:val="00B54A33"/>
    <w:rsid w:val="00B54ABE"/>
    <w:rsid w:val="00B561E3"/>
    <w:rsid w:val="00B56F65"/>
    <w:rsid w:val="00B579A6"/>
    <w:rsid w:val="00B6233C"/>
    <w:rsid w:val="00B64F0D"/>
    <w:rsid w:val="00B66DA5"/>
    <w:rsid w:val="00B717BB"/>
    <w:rsid w:val="00B73505"/>
    <w:rsid w:val="00B73FA7"/>
    <w:rsid w:val="00B75C39"/>
    <w:rsid w:val="00B82F61"/>
    <w:rsid w:val="00B82F85"/>
    <w:rsid w:val="00B8311F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A66F0"/>
    <w:rsid w:val="00BB2B79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24AD"/>
    <w:rsid w:val="00BE27FF"/>
    <w:rsid w:val="00BE3584"/>
    <w:rsid w:val="00BE70CF"/>
    <w:rsid w:val="00BE7B95"/>
    <w:rsid w:val="00BF135A"/>
    <w:rsid w:val="00BF15A3"/>
    <w:rsid w:val="00BF47B2"/>
    <w:rsid w:val="00BF4A7F"/>
    <w:rsid w:val="00C02614"/>
    <w:rsid w:val="00C03FAF"/>
    <w:rsid w:val="00C07A94"/>
    <w:rsid w:val="00C1172A"/>
    <w:rsid w:val="00C12809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3139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40B3"/>
    <w:rsid w:val="00C85770"/>
    <w:rsid w:val="00C85F61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D65FC"/>
    <w:rsid w:val="00CE0A8F"/>
    <w:rsid w:val="00CF2F92"/>
    <w:rsid w:val="00CF39B3"/>
    <w:rsid w:val="00CF485B"/>
    <w:rsid w:val="00CF524C"/>
    <w:rsid w:val="00CF60E2"/>
    <w:rsid w:val="00CF6918"/>
    <w:rsid w:val="00CF6D9A"/>
    <w:rsid w:val="00CF703C"/>
    <w:rsid w:val="00D009F3"/>
    <w:rsid w:val="00D01285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58D6"/>
    <w:rsid w:val="00D15A86"/>
    <w:rsid w:val="00D17004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1E2"/>
    <w:rsid w:val="00D665DD"/>
    <w:rsid w:val="00D67728"/>
    <w:rsid w:val="00D7226B"/>
    <w:rsid w:val="00D74AC6"/>
    <w:rsid w:val="00D82C77"/>
    <w:rsid w:val="00D85AB9"/>
    <w:rsid w:val="00D85C10"/>
    <w:rsid w:val="00D86189"/>
    <w:rsid w:val="00D865C0"/>
    <w:rsid w:val="00D873E0"/>
    <w:rsid w:val="00D90608"/>
    <w:rsid w:val="00D920EA"/>
    <w:rsid w:val="00D931DE"/>
    <w:rsid w:val="00DA0949"/>
    <w:rsid w:val="00DA0A27"/>
    <w:rsid w:val="00DA0FDF"/>
    <w:rsid w:val="00DA269D"/>
    <w:rsid w:val="00DA26B0"/>
    <w:rsid w:val="00DA3086"/>
    <w:rsid w:val="00DA3D8F"/>
    <w:rsid w:val="00DB00B0"/>
    <w:rsid w:val="00DB026E"/>
    <w:rsid w:val="00DB02A7"/>
    <w:rsid w:val="00DB273B"/>
    <w:rsid w:val="00DB2A0B"/>
    <w:rsid w:val="00DB3068"/>
    <w:rsid w:val="00DB3470"/>
    <w:rsid w:val="00DB34B8"/>
    <w:rsid w:val="00DB3D8E"/>
    <w:rsid w:val="00DB4CAD"/>
    <w:rsid w:val="00DB5041"/>
    <w:rsid w:val="00DB59EE"/>
    <w:rsid w:val="00DB5BC4"/>
    <w:rsid w:val="00DB77FE"/>
    <w:rsid w:val="00DB78E9"/>
    <w:rsid w:val="00DC1822"/>
    <w:rsid w:val="00DC394C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D5831"/>
    <w:rsid w:val="00DD6585"/>
    <w:rsid w:val="00DD6B6E"/>
    <w:rsid w:val="00DE0F9B"/>
    <w:rsid w:val="00DE2CE7"/>
    <w:rsid w:val="00DE6620"/>
    <w:rsid w:val="00DE7071"/>
    <w:rsid w:val="00DE70B1"/>
    <w:rsid w:val="00DF19E5"/>
    <w:rsid w:val="00DF343C"/>
    <w:rsid w:val="00DF3D69"/>
    <w:rsid w:val="00DF4854"/>
    <w:rsid w:val="00DF6BE2"/>
    <w:rsid w:val="00E007D3"/>
    <w:rsid w:val="00E014C6"/>
    <w:rsid w:val="00E01D6E"/>
    <w:rsid w:val="00E01E4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0A9C"/>
    <w:rsid w:val="00E4152F"/>
    <w:rsid w:val="00E43323"/>
    <w:rsid w:val="00E4370F"/>
    <w:rsid w:val="00E44C40"/>
    <w:rsid w:val="00E45AD5"/>
    <w:rsid w:val="00E469BB"/>
    <w:rsid w:val="00E46AE6"/>
    <w:rsid w:val="00E4729B"/>
    <w:rsid w:val="00E510E7"/>
    <w:rsid w:val="00E52C44"/>
    <w:rsid w:val="00E53700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3DDE"/>
    <w:rsid w:val="00EB4F93"/>
    <w:rsid w:val="00EB56E7"/>
    <w:rsid w:val="00EB64F1"/>
    <w:rsid w:val="00EB6D73"/>
    <w:rsid w:val="00EC040F"/>
    <w:rsid w:val="00EC422C"/>
    <w:rsid w:val="00EC430F"/>
    <w:rsid w:val="00EC580E"/>
    <w:rsid w:val="00EC5C53"/>
    <w:rsid w:val="00EC5D8E"/>
    <w:rsid w:val="00ED26F3"/>
    <w:rsid w:val="00ED29A7"/>
    <w:rsid w:val="00ED2BDC"/>
    <w:rsid w:val="00ED2F61"/>
    <w:rsid w:val="00ED45BD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2791"/>
    <w:rsid w:val="00F24251"/>
    <w:rsid w:val="00F24903"/>
    <w:rsid w:val="00F254A2"/>
    <w:rsid w:val="00F27019"/>
    <w:rsid w:val="00F303BC"/>
    <w:rsid w:val="00F3233F"/>
    <w:rsid w:val="00F329A5"/>
    <w:rsid w:val="00F34C9F"/>
    <w:rsid w:val="00F371A7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186A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2C5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B0279"/>
    <w:rsid w:val="00FB0350"/>
    <w:rsid w:val="00FB0A37"/>
    <w:rsid w:val="00FB27E2"/>
    <w:rsid w:val="00FB2F81"/>
    <w:rsid w:val="00FB43F3"/>
    <w:rsid w:val="00FB4A9B"/>
    <w:rsid w:val="00FB71B8"/>
    <w:rsid w:val="00FB7D58"/>
    <w:rsid w:val="00FC5C2D"/>
    <w:rsid w:val="00FC6008"/>
    <w:rsid w:val="00FC6C91"/>
    <w:rsid w:val="00FC732E"/>
    <w:rsid w:val="00FD1E57"/>
    <w:rsid w:val="00FD3F60"/>
    <w:rsid w:val="00FD448A"/>
    <w:rsid w:val="00FD4969"/>
    <w:rsid w:val="00FD4F08"/>
    <w:rsid w:val="00FD57D1"/>
    <w:rsid w:val="00FD5C83"/>
    <w:rsid w:val="00FD652E"/>
    <w:rsid w:val="00FE2E40"/>
    <w:rsid w:val="00FE330E"/>
    <w:rsid w:val="00FE67B9"/>
    <w:rsid w:val="00FE6C07"/>
    <w:rsid w:val="00FE7D02"/>
    <w:rsid w:val="00FF0155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tpp3">
    <w:name w:val="List Bullet 3"/>
    <w:basedOn w:val="Normaallaad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204</Words>
  <Characters>1188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Arto Juhansoo</cp:lastModifiedBy>
  <cp:revision>152</cp:revision>
  <cp:lastPrinted>2018-09-20T08:08:00Z</cp:lastPrinted>
  <dcterms:created xsi:type="dcterms:W3CDTF">2024-01-05T13:58:00Z</dcterms:created>
  <dcterms:modified xsi:type="dcterms:W3CDTF">2025-12-17T08:03:00Z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